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5DED" w:rsidRPr="00493CA0" w:rsidRDefault="00AA5C10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Calibri" w:hAnsi="Calibri" w:cs="Calibri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3B3D13" wp14:editId="5BA2F5E4">
            <wp:simplePos x="0" y="0"/>
            <wp:positionH relativeFrom="column">
              <wp:posOffset>1743075</wp:posOffset>
            </wp:positionH>
            <wp:positionV relativeFrom="paragraph">
              <wp:posOffset>0</wp:posOffset>
            </wp:positionV>
            <wp:extent cx="2383200" cy="979200"/>
            <wp:effectExtent l="0" t="0" r="0" b="0"/>
            <wp:wrapThrough wrapText="bothSides">
              <wp:wrapPolygon edited="0">
                <wp:start x="10014" y="0"/>
                <wp:lineTo x="0" y="5463"/>
                <wp:lineTo x="0" y="20591"/>
                <wp:lineTo x="5871" y="21012"/>
                <wp:lineTo x="15885" y="21012"/>
                <wp:lineTo x="20374" y="20591"/>
                <wp:lineTo x="20201" y="20171"/>
                <wp:lineTo x="21410" y="13868"/>
                <wp:lineTo x="21410" y="2942"/>
                <wp:lineTo x="11914" y="0"/>
                <wp:lineTo x="10014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BBA">
        <w:rPr>
          <w:noProof/>
          <w:lang w:val="en-US" w:eastAsia="en-US"/>
        </w:rPr>
        <w:t xml:space="preserve">                       </w:t>
      </w:r>
    </w:p>
    <w:p w:rsidR="000F5DED" w:rsidRPr="00493CA0" w:rsidRDefault="000F5DE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Calibri" w:hAnsi="Calibri" w:cs="Calibri"/>
          <w:sz w:val="22"/>
          <w:szCs w:val="22"/>
        </w:rPr>
      </w:pPr>
    </w:p>
    <w:p w:rsidR="000F5DED" w:rsidRPr="00493CA0" w:rsidRDefault="000F5DE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Calibri" w:hAnsi="Calibri" w:cs="Calibri"/>
          <w:b/>
          <w:bCs/>
          <w:sz w:val="22"/>
          <w:szCs w:val="22"/>
          <w:lang w:val="sv-SE"/>
        </w:rPr>
      </w:pPr>
    </w:p>
    <w:p w:rsidR="00AA5C10" w:rsidRDefault="00AA5C10" w:rsidP="00DA3E4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AA5C10" w:rsidRDefault="00AA5C10" w:rsidP="00DA3E4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AA5C10" w:rsidRDefault="00AA5C10" w:rsidP="00DA3E4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AA5C10" w:rsidRDefault="00AA5C10" w:rsidP="00DA3E4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4777D3" w:rsidRDefault="004777D3" w:rsidP="00DA3E4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sz w:val="28"/>
          <w:szCs w:val="28"/>
          <w:lang w:val="sv-SE"/>
        </w:rPr>
        <w:t>Accademic</w:t>
      </w:r>
      <w:r w:rsidR="00F44F75" w:rsidRPr="00DA3E4D">
        <w:rPr>
          <w:rFonts w:ascii="Times New Roman" w:hAnsi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sv-SE"/>
        </w:rPr>
        <w:t>and administrative staff</w:t>
      </w:r>
    </w:p>
    <w:p w:rsidR="000F5DED" w:rsidRDefault="00F44F75" w:rsidP="00DA3E4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DA3E4D">
        <w:rPr>
          <w:rFonts w:ascii="Times New Roman" w:hAnsi="Times New Roman"/>
          <w:b/>
          <w:bCs/>
          <w:sz w:val="28"/>
          <w:szCs w:val="28"/>
          <w:lang w:val="sv-SE"/>
        </w:rPr>
        <w:t>Grant application and confirmation to conditions</w:t>
      </w:r>
    </w:p>
    <w:p w:rsidR="00AA5C10" w:rsidRPr="00DA3E4D" w:rsidRDefault="00AA5C10" w:rsidP="00DA3E4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8414E">
        <w:rPr>
          <w:rFonts w:ascii="Times New Roman" w:hAnsi="Times New Roman"/>
          <w:sz w:val="24"/>
          <w:szCs w:val="24"/>
          <w:lang w:val="lv-LV" w:eastAsia="lv-LV"/>
        </w:rPr>
        <w:t>Promotion</w:t>
      </w:r>
      <w:proofErr w:type="spellEnd"/>
      <w:r w:rsidRPr="0068414E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Pr="0068414E">
        <w:rPr>
          <w:rFonts w:ascii="Times New Roman" w:hAnsi="Times New Roman"/>
          <w:sz w:val="24"/>
          <w:szCs w:val="24"/>
          <w:lang w:val="lv-LV" w:eastAsia="lv-LV"/>
        </w:rPr>
        <w:t>of</w:t>
      </w:r>
      <w:proofErr w:type="spellEnd"/>
      <w:r w:rsidRPr="0068414E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Pr="0068414E">
        <w:rPr>
          <w:rFonts w:ascii="Times New Roman" w:hAnsi="Times New Roman"/>
          <w:sz w:val="24"/>
          <w:szCs w:val="24"/>
          <w:lang w:val="lv-LV" w:eastAsia="lv-LV"/>
        </w:rPr>
        <w:t>healthy</w:t>
      </w:r>
      <w:proofErr w:type="spellEnd"/>
      <w:r w:rsidRPr="0068414E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Pr="0068414E">
        <w:rPr>
          <w:rFonts w:ascii="Times New Roman" w:hAnsi="Times New Roman"/>
          <w:sz w:val="24"/>
          <w:szCs w:val="24"/>
          <w:lang w:val="lv-LV" w:eastAsia="lv-LV"/>
        </w:rPr>
        <w:t>ageing</w:t>
      </w:r>
      <w:proofErr w:type="spellEnd"/>
      <w:r w:rsidRPr="0068414E">
        <w:rPr>
          <w:rFonts w:ascii="Times New Roman" w:hAnsi="Times New Roman"/>
          <w:sz w:val="24"/>
          <w:szCs w:val="24"/>
          <w:lang w:val="lv-LV" w:eastAsia="lv-LV"/>
        </w:rPr>
        <w:t xml:space="preserve">, </w:t>
      </w:r>
      <w:proofErr w:type="spellStart"/>
      <w:r w:rsidRPr="0068414E">
        <w:rPr>
          <w:rFonts w:ascii="Times New Roman" w:hAnsi="Times New Roman"/>
          <w:sz w:val="24"/>
          <w:szCs w:val="24"/>
          <w:lang w:val="lv-LV" w:eastAsia="lv-LV"/>
        </w:rPr>
        <w:t>welfare</w:t>
      </w:r>
      <w:proofErr w:type="spellEnd"/>
      <w:r w:rsidRPr="0068414E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Pr="0068414E">
        <w:rPr>
          <w:rFonts w:ascii="Times New Roman" w:hAnsi="Times New Roman"/>
          <w:sz w:val="24"/>
          <w:szCs w:val="24"/>
          <w:lang w:val="lv-LV" w:eastAsia="lv-LV"/>
        </w:rPr>
        <w:t>and</w:t>
      </w:r>
      <w:proofErr w:type="spellEnd"/>
      <w:r w:rsidRPr="0068414E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Pr="0068414E">
        <w:rPr>
          <w:rFonts w:ascii="Times New Roman" w:hAnsi="Times New Roman"/>
          <w:sz w:val="24"/>
          <w:szCs w:val="24"/>
          <w:lang w:val="lv-LV" w:eastAsia="lv-LV"/>
        </w:rPr>
        <w:t>social</w:t>
      </w:r>
      <w:proofErr w:type="spellEnd"/>
      <w:r w:rsidRPr="0068414E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Pr="0068414E">
        <w:rPr>
          <w:rFonts w:ascii="Times New Roman" w:hAnsi="Times New Roman"/>
          <w:sz w:val="24"/>
          <w:szCs w:val="24"/>
          <w:lang w:val="lv-LV" w:eastAsia="lv-LV"/>
        </w:rPr>
        <w:t>security</w:t>
      </w:r>
      <w:proofErr w:type="spellEnd"/>
      <w:r w:rsidRPr="00F30B38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Pr="0068414E">
        <w:rPr>
          <w:rFonts w:ascii="Times New Roman" w:hAnsi="Times New Roman"/>
          <w:sz w:val="24"/>
          <w:szCs w:val="24"/>
          <w:lang w:val="lv-LV" w:eastAsia="lv-LV"/>
        </w:rPr>
        <w:t>EEA-GRANT-205</w:t>
      </w:r>
    </w:p>
    <w:p w:rsidR="004730A3" w:rsidRPr="00DA3E4D" w:rsidRDefault="004730A3" w:rsidP="00DA3E4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A3E4D">
        <w:rPr>
          <w:rFonts w:ascii="Times New Roman" w:hAnsi="Times New Roman"/>
          <w:b/>
          <w:sz w:val="24"/>
          <w:szCs w:val="24"/>
          <w:lang w:val="en-US"/>
        </w:rPr>
        <w:br/>
      </w:r>
    </w:p>
    <w:p w:rsidR="00E37375" w:rsidRDefault="008217F2" w:rsidP="00E37375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  <w:r w:rsidRPr="008217F2">
        <w:rPr>
          <w:rFonts w:ascii="Times New Roman" w:hAnsi="Times New Roman"/>
          <w:sz w:val="22"/>
          <w:szCs w:val="22"/>
          <w:lang w:val="sv-SE"/>
        </w:rPr>
        <w:t xml:space="preserve">This form should be kept at the home institution with a copy to the coordinating institution. </w:t>
      </w:r>
      <w:r w:rsidR="00E37375">
        <w:rPr>
          <w:rFonts w:ascii="Times New Roman" w:hAnsi="Times New Roman"/>
          <w:sz w:val="22"/>
          <w:szCs w:val="22"/>
          <w:lang w:val="sv-SE"/>
        </w:rPr>
        <w:t>Note, that the</w:t>
      </w:r>
      <w:r w:rsidR="00E37375" w:rsidRPr="008217F2">
        <w:rPr>
          <w:rFonts w:ascii="Times New Roman" w:hAnsi="Times New Roman"/>
          <w:sz w:val="22"/>
          <w:szCs w:val="22"/>
          <w:lang w:val="sv-SE"/>
        </w:rPr>
        <w:t xml:space="preserve"> grant will not be paid out before this form has been completed and signed. </w:t>
      </w:r>
    </w:p>
    <w:p w:rsidR="004F4130" w:rsidRDefault="004F4130" w:rsidP="00E37375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</w:p>
    <w:p w:rsidR="008217F2" w:rsidRDefault="00E37375" w:rsidP="008217F2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i/>
          <w:sz w:val="22"/>
          <w:szCs w:val="22"/>
          <w:lang w:val="en-GB"/>
        </w:rPr>
      </w:pPr>
      <w:r w:rsidRPr="00E37375">
        <w:rPr>
          <w:rFonts w:ascii="Times New Roman" w:hAnsi="Times New Roman"/>
          <w:i/>
          <w:lang w:val="en-GB"/>
        </w:rPr>
        <w:t>Please, don’t fill your application in handwriting. Only typed documents are accepted.</w:t>
      </w:r>
    </w:p>
    <w:p w:rsidR="008217F2" w:rsidRPr="008217F2" w:rsidRDefault="008217F2" w:rsidP="008217F2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i/>
          <w:sz w:val="22"/>
          <w:szCs w:val="22"/>
          <w:lang w:val="en-GB"/>
        </w:rPr>
      </w:pPr>
    </w:p>
    <w:p w:rsidR="000F5DED" w:rsidRPr="00DA3E4D" w:rsidRDefault="000F5D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b/>
          <w:sz w:val="22"/>
          <w:szCs w:val="22"/>
          <w:lang w:val="sv-SE"/>
        </w:rPr>
      </w:pPr>
    </w:p>
    <w:p w:rsidR="008217F2" w:rsidRDefault="004777D3" w:rsidP="00821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276" w:lineRule="auto"/>
        <w:rPr>
          <w:rFonts w:ascii="Times New Roman" w:eastAsia="Arial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sv-FI"/>
        </w:rPr>
        <w:t>N</w:t>
      </w:r>
      <w:r w:rsidR="008217F2" w:rsidRPr="008217F2">
        <w:rPr>
          <w:rFonts w:ascii="Times New Roman" w:hAnsi="Times New Roman"/>
          <w:b/>
          <w:sz w:val="22"/>
          <w:szCs w:val="22"/>
          <w:lang w:val="sv-FI"/>
        </w:rPr>
        <w:t>ame</w:t>
      </w:r>
      <w:r w:rsidR="00E37375">
        <w:rPr>
          <w:rFonts w:ascii="Times New Roman" w:hAnsi="Times New Roman"/>
          <w:b/>
          <w:sz w:val="22"/>
          <w:szCs w:val="22"/>
          <w:lang w:val="sv-FI"/>
        </w:rPr>
        <w:t>, surname</w:t>
      </w:r>
      <w:r w:rsidR="008217F2" w:rsidRPr="008217F2">
        <w:rPr>
          <w:rFonts w:ascii="Times New Roman" w:hAnsi="Times New Roman"/>
          <w:sz w:val="22"/>
          <w:szCs w:val="22"/>
          <w:lang w:val="sv-FI"/>
        </w:rPr>
        <w:t xml:space="preserve">  </w: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instrText xml:space="preserve"> FORMTEXT </w:instrTex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separate"/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lv-LV"/>
        </w:rPr>
        <w:t>     </w: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end"/>
      </w:r>
    </w:p>
    <w:p w:rsidR="008217F2" w:rsidRPr="004777D3" w:rsidRDefault="004777D3" w:rsidP="004777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360" w:lineRule="auto"/>
        <w:rPr>
          <w:rFonts w:ascii="Times New Roman" w:hAnsi="Times New Roman"/>
          <w:b/>
          <w:sz w:val="22"/>
          <w:szCs w:val="22"/>
          <w:lang w:val="sv-SE"/>
        </w:rPr>
      </w:pPr>
      <w:r w:rsidRPr="00353E2B">
        <w:rPr>
          <w:rFonts w:ascii="Times New Roman" w:eastAsia="Arial" w:hAnsi="Times New Roman"/>
          <w:b/>
          <w:color w:val="000000"/>
          <w:sz w:val="22"/>
          <w:szCs w:val="22"/>
          <w:lang w:val="en-GB"/>
        </w:rPr>
        <w:t>Personal identity number</w:t>
      </w:r>
      <w:r>
        <w:rPr>
          <w:rFonts w:ascii="Times New Roman" w:eastAsia="Arial" w:hAnsi="Times New Roman"/>
          <w:b/>
          <w:color w:val="000000"/>
          <w:sz w:val="22"/>
          <w:szCs w:val="22"/>
          <w:lang w:val="en-GB"/>
        </w:rPr>
        <w:t xml:space="preserve">  </w:t>
      </w:r>
      <w:r w:rsidRPr="00DA3E4D">
        <w:rPr>
          <w:rFonts w:ascii="Times New Roman" w:eastAsia="Arial" w:hAnsi="Times New Roman"/>
          <w:color w:val="00000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3E4D">
        <w:rPr>
          <w:rFonts w:ascii="Times New Roman" w:eastAsia="Arial" w:hAnsi="Times New Roman"/>
          <w:color w:val="000000"/>
          <w:lang w:val="en-GB"/>
        </w:rPr>
        <w:instrText xml:space="preserve"> FORMTEXT </w:instrText>
      </w:r>
      <w:r w:rsidRPr="00DA3E4D">
        <w:rPr>
          <w:rFonts w:ascii="Times New Roman" w:eastAsia="Arial" w:hAnsi="Times New Roman"/>
          <w:color w:val="000000"/>
          <w:lang w:val="en-GB"/>
        </w:rPr>
      </w:r>
      <w:r w:rsidRPr="00DA3E4D">
        <w:rPr>
          <w:rFonts w:ascii="Times New Roman" w:eastAsia="Arial" w:hAnsi="Times New Roman"/>
          <w:color w:val="000000"/>
          <w:lang w:val="en-GB"/>
        </w:rPr>
        <w:fldChar w:fldCharType="separate"/>
      </w:r>
      <w:r w:rsidRPr="00DA3E4D">
        <w:rPr>
          <w:rFonts w:ascii="Times New Roman" w:eastAsia="Arial" w:hAnsi="Times New Roman"/>
          <w:color w:val="000000"/>
          <w:lang w:val="lv-LV"/>
        </w:rPr>
        <w:t>     </w:t>
      </w:r>
      <w:r w:rsidRPr="00DA3E4D">
        <w:rPr>
          <w:rFonts w:ascii="Times New Roman" w:eastAsia="Arial" w:hAnsi="Times New Roman"/>
          <w:color w:val="000000"/>
          <w:lang w:val="en-GB"/>
        </w:rPr>
        <w:fldChar w:fldCharType="end"/>
      </w:r>
    </w:p>
    <w:p w:rsidR="008217F2" w:rsidRDefault="00E37375" w:rsidP="00821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276" w:lineRule="auto"/>
        <w:rPr>
          <w:rFonts w:ascii="Times New Roman" w:eastAsia="Arial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sv-FI"/>
        </w:rPr>
        <w:t xml:space="preserve">Date of birth </w:t>
      </w:r>
      <w:r w:rsidR="008217F2" w:rsidRPr="008217F2">
        <w:rPr>
          <w:rFonts w:ascii="Times New Roman" w:hAnsi="Times New Roman"/>
          <w:sz w:val="22"/>
          <w:szCs w:val="22"/>
          <w:lang w:val="sv-FI"/>
        </w:rPr>
        <w:t xml:space="preserve"> </w: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instrText xml:space="preserve"> FORMTEXT </w:instrTex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separate"/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lv-LV"/>
        </w:rPr>
        <w:t>     </w: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end"/>
      </w:r>
      <w:r w:rsidR="008217F2" w:rsidRPr="008217F2">
        <w:rPr>
          <w:rFonts w:ascii="Times New Roman" w:hAnsi="Times New Roman"/>
          <w:sz w:val="22"/>
          <w:szCs w:val="22"/>
          <w:lang w:val="sv-FI"/>
        </w:rPr>
        <w:t xml:space="preserve"> </w:t>
      </w:r>
      <w:r w:rsidR="008217F2" w:rsidRPr="008217F2">
        <w:rPr>
          <w:rFonts w:ascii="Times New Roman" w:hAnsi="Times New Roman"/>
          <w:b/>
          <w:sz w:val="22"/>
          <w:szCs w:val="22"/>
          <w:lang w:val="sv-FI"/>
        </w:rPr>
        <w:t>Sex</w: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t xml:space="preserve"> </w: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instrText xml:space="preserve"> FORMTEXT </w:instrTex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separate"/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lv-LV"/>
        </w:rPr>
        <w:t>     </w: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end"/>
      </w:r>
      <w:r w:rsidR="008217F2" w:rsidRPr="008217F2">
        <w:rPr>
          <w:rFonts w:ascii="Times New Roman" w:hAnsi="Times New Roman"/>
          <w:sz w:val="22"/>
          <w:szCs w:val="22"/>
          <w:lang w:val="sv-FI"/>
        </w:rPr>
        <w:t xml:space="preserve"> </w:t>
      </w:r>
      <w:r w:rsidR="008217F2" w:rsidRPr="008217F2">
        <w:rPr>
          <w:rFonts w:ascii="Times New Roman" w:hAnsi="Times New Roman"/>
          <w:b/>
          <w:sz w:val="22"/>
          <w:szCs w:val="22"/>
          <w:lang w:val="sv-FI"/>
        </w:rPr>
        <w:t>Citizenshi</w:t>
      </w:r>
      <w:r w:rsidR="008217F2" w:rsidRPr="008217F2">
        <w:rPr>
          <w:rFonts w:ascii="Times New Roman" w:hAnsi="Times New Roman"/>
          <w:sz w:val="22"/>
          <w:szCs w:val="22"/>
          <w:lang w:val="sv-FI"/>
        </w:rPr>
        <w:t xml:space="preserve">p </w: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instrText xml:space="preserve"> FORMTEXT </w:instrTex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separate"/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lv-LV"/>
        </w:rPr>
        <w:t>     </w:t>
      </w:r>
      <w:r w:rsidR="008217F2"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end"/>
      </w:r>
    </w:p>
    <w:p w:rsidR="008217F2" w:rsidRPr="008217F2" w:rsidRDefault="008217F2" w:rsidP="00821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276" w:lineRule="auto"/>
        <w:rPr>
          <w:rFonts w:ascii="Times New Roman" w:hAnsi="Times New Roman"/>
          <w:sz w:val="22"/>
          <w:szCs w:val="22"/>
          <w:lang w:val="sv-FI"/>
        </w:rPr>
      </w:pPr>
    </w:p>
    <w:p w:rsidR="008217F2" w:rsidRDefault="008217F2" w:rsidP="008217F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num" w:pos="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276" w:lineRule="auto"/>
        <w:ind w:left="432" w:hanging="432"/>
        <w:outlineLvl w:val="0"/>
        <w:rPr>
          <w:rFonts w:ascii="Times New Roman" w:hAnsi="Times New Roman"/>
          <w:sz w:val="22"/>
          <w:szCs w:val="22"/>
          <w:lang w:val="sv-FI"/>
        </w:rPr>
      </w:pPr>
      <w:r w:rsidRPr="008217F2">
        <w:rPr>
          <w:rFonts w:ascii="Times New Roman" w:hAnsi="Times New Roman"/>
          <w:b/>
          <w:sz w:val="22"/>
          <w:szCs w:val="22"/>
          <w:lang w:val="sv-FI"/>
        </w:rPr>
        <w:t>Home institution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instrText xml:space="preserve"> FORMTEXT </w:instrTex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separate"/>
      </w:r>
      <w:r w:rsidRPr="008217F2">
        <w:rPr>
          <w:rFonts w:ascii="Times New Roman" w:eastAsia="Arial" w:hAnsi="Times New Roman"/>
          <w:color w:val="000000"/>
          <w:sz w:val="22"/>
          <w:szCs w:val="22"/>
          <w:lang w:val="lv-LV"/>
        </w:rPr>
        <w:t>     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end"/>
      </w:r>
      <w:r w:rsidRPr="008217F2">
        <w:rPr>
          <w:rFonts w:ascii="Times New Roman" w:hAnsi="Times New Roman"/>
          <w:sz w:val="22"/>
          <w:szCs w:val="22"/>
          <w:lang w:val="sv-FI"/>
        </w:rPr>
        <w:t xml:space="preserve"> </w:t>
      </w:r>
    </w:p>
    <w:p w:rsidR="008217F2" w:rsidRPr="008217F2" w:rsidRDefault="008217F2" w:rsidP="004777D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num" w:pos="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276" w:lineRule="auto"/>
        <w:outlineLvl w:val="0"/>
        <w:rPr>
          <w:rFonts w:ascii="Times New Roman" w:hAnsi="Times New Roman"/>
          <w:sz w:val="22"/>
          <w:szCs w:val="22"/>
          <w:lang w:val="sv-FI"/>
        </w:rPr>
      </w:pPr>
    </w:p>
    <w:p w:rsidR="008217F2" w:rsidRPr="008217F2" w:rsidRDefault="008217F2" w:rsidP="00821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276" w:lineRule="auto"/>
        <w:rPr>
          <w:rFonts w:ascii="Times New Roman" w:hAnsi="Times New Roman"/>
          <w:sz w:val="22"/>
          <w:szCs w:val="22"/>
          <w:lang w:val="sv-FI"/>
        </w:rPr>
      </w:pPr>
      <w:r w:rsidRPr="008217F2">
        <w:rPr>
          <w:rFonts w:ascii="Times New Roman" w:hAnsi="Times New Roman"/>
          <w:b/>
          <w:sz w:val="22"/>
          <w:szCs w:val="22"/>
          <w:lang w:val="sv-FI"/>
        </w:rPr>
        <w:t>Host institution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instrText xml:space="preserve"> FORMTEXT </w:instrTex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separate"/>
      </w:r>
      <w:r w:rsidRPr="008217F2">
        <w:rPr>
          <w:rFonts w:ascii="Times New Roman" w:eastAsia="Arial" w:hAnsi="Times New Roman"/>
          <w:color w:val="000000"/>
          <w:sz w:val="22"/>
          <w:szCs w:val="22"/>
          <w:lang w:val="lv-LV"/>
        </w:rPr>
        <w:t>     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end"/>
      </w:r>
      <w:r w:rsidRPr="008217F2">
        <w:rPr>
          <w:rFonts w:ascii="Times New Roman" w:hAnsi="Times New Roman"/>
          <w:sz w:val="22"/>
          <w:szCs w:val="22"/>
          <w:lang w:val="sv-FI"/>
        </w:rPr>
        <w:t xml:space="preserve"> </w:t>
      </w:r>
    </w:p>
    <w:p w:rsidR="008217F2" w:rsidRDefault="008217F2" w:rsidP="00821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276" w:lineRule="auto"/>
        <w:rPr>
          <w:rFonts w:ascii="Times New Roman" w:hAnsi="Times New Roman"/>
          <w:sz w:val="22"/>
          <w:szCs w:val="22"/>
          <w:lang w:val="sv-FI"/>
        </w:rPr>
      </w:pPr>
      <w:r w:rsidRPr="008217F2">
        <w:rPr>
          <w:rFonts w:ascii="Times New Roman" w:hAnsi="Times New Roman"/>
          <w:b/>
          <w:sz w:val="22"/>
          <w:szCs w:val="22"/>
          <w:lang w:val="sv-FI"/>
        </w:rPr>
        <w:t>Exchange period from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instrText xml:space="preserve"> FORMTEXT </w:instrTex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separate"/>
      </w:r>
      <w:r w:rsidRPr="008217F2">
        <w:rPr>
          <w:rFonts w:ascii="Times New Roman" w:eastAsia="Arial" w:hAnsi="Times New Roman"/>
          <w:color w:val="000000"/>
          <w:sz w:val="22"/>
          <w:szCs w:val="22"/>
          <w:lang w:val="lv-LV"/>
        </w:rPr>
        <w:t>     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end"/>
      </w:r>
      <w:r w:rsidRPr="008217F2">
        <w:rPr>
          <w:rFonts w:ascii="Times New Roman" w:hAnsi="Times New Roman"/>
          <w:b/>
          <w:sz w:val="22"/>
          <w:szCs w:val="22"/>
          <w:lang w:val="sv-FI"/>
        </w:rPr>
        <w:t xml:space="preserve"> to</w:t>
      </w:r>
      <w:r w:rsidRPr="008217F2">
        <w:rPr>
          <w:rFonts w:ascii="Times New Roman" w:hAnsi="Times New Roman"/>
          <w:sz w:val="22"/>
          <w:szCs w:val="22"/>
          <w:lang w:val="sv-FI"/>
        </w:rPr>
        <w:t xml:space="preserve"> 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instrText xml:space="preserve"> FORMTEXT </w:instrTex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separate"/>
      </w:r>
      <w:r w:rsidRPr="008217F2">
        <w:rPr>
          <w:rFonts w:ascii="Times New Roman" w:eastAsia="Arial" w:hAnsi="Times New Roman"/>
          <w:color w:val="000000"/>
          <w:sz w:val="22"/>
          <w:szCs w:val="22"/>
          <w:lang w:val="lv-LV"/>
        </w:rPr>
        <w:t>     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end"/>
      </w:r>
      <w:r w:rsidRPr="008217F2">
        <w:rPr>
          <w:rFonts w:ascii="Times New Roman" w:hAnsi="Times New Roman"/>
          <w:sz w:val="22"/>
          <w:szCs w:val="22"/>
          <w:lang w:val="sv-FI"/>
        </w:rPr>
        <w:t xml:space="preserve"> </w:t>
      </w:r>
    </w:p>
    <w:p w:rsidR="008217F2" w:rsidRPr="008217F2" w:rsidRDefault="008217F2" w:rsidP="00821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8217F2">
        <w:rPr>
          <w:rFonts w:ascii="Times New Roman" w:hAnsi="Times New Roman"/>
          <w:b/>
          <w:sz w:val="22"/>
          <w:szCs w:val="22"/>
          <w:u w:val="single"/>
          <w:lang w:val="sv-FI"/>
        </w:rPr>
        <w:t xml:space="preserve">International </w:t>
      </w:r>
      <w:r w:rsidRPr="008217F2">
        <w:rPr>
          <w:rFonts w:ascii="Times New Roman" w:hAnsi="Times New Roman"/>
          <w:b/>
          <w:sz w:val="22"/>
          <w:szCs w:val="22"/>
          <w:lang w:val="sv-FI"/>
        </w:rPr>
        <w:t>Bank Account number (IBAN + BIC)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t xml:space="preserve"> 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instrText xml:space="preserve"> FORMTEXT </w:instrTex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separate"/>
      </w:r>
      <w:r w:rsidRPr="008217F2">
        <w:rPr>
          <w:rFonts w:ascii="Times New Roman" w:eastAsia="Arial" w:hAnsi="Times New Roman"/>
          <w:color w:val="000000"/>
          <w:sz w:val="22"/>
          <w:szCs w:val="22"/>
          <w:lang w:val="lv-LV"/>
        </w:rPr>
        <w:t>     </w:t>
      </w:r>
      <w:r w:rsidRPr="008217F2">
        <w:rPr>
          <w:rFonts w:ascii="Times New Roman" w:eastAsia="Arial" w:hAnsi="Times New Roman"/>
          <w:color w:val="000000"/>
          <w:sz w:val="22"/>
          <w:szCs w:val="22"/>
          <w:lang w:val="en-GB"/>
        </w:rPr>
        <w:fldChar w:fldCharType="end"/>
      </w:r>
    </w:p>
    <w:p w:rsidR="000F5DED" w:rsidRPr="00DA3E4D" w:rsidRDefault="000F5D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</w:p>
    <w:p w:rsidR="000F5DED" w:rsidRDefault="000F5DE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</w:p>
    <w:p w:rsidR="004F4130" w:rsidRDefault="004F4130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</w:p>
    <w:p w:rsidR="00AA5C10" w:rsidRPr="00DA3E4D" w:rsidRDefault="00AA5C10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</w:p>
    <w:p w:rsidR="008217F2" w:rsidRPr="008217F2" w:rsidRDefault="008217F2" w:rsidP="008217F2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  <w:r w:rsidRPr="008217F2">
        <w:rPr>
          <w:rFonts w:ascii="Times New Roman" w:hAnsi="Times New Roman"/>
          <w:sz w:val="22"/>
          <w:szCs w:val="22"/>
          <w:lang w:val="sv-SE"/>
        </w:rPr>
        <w:t xml:space="preserve">To receive a </w:t>
      </w:r>
      <w:r w:rsidR="00AA5C10">
        <w:rPr>
          <w:rFonts w:ascii="Times New Roman" w:hAnsi="Times New Roman"/>
          <w:sz w:val="22"/>
          <w:szCs w:val="22"/>
          <w:lang w:val="sv-SE"/>
        </w:rPr>
        <w:t>mobilty</w:t>
      </w:r>
      <w:r w:rsidRPr="008217F2">
        <w:rPr>
          <w:rFonts w:ascii="Times New Roman" w:hAnsi="Times New Roman"/>
          <w:sz w:val="22"/>
          <w:szCs w:val="22"/>
          <w:lang w:val="sv-SE"/>
        </w:rPr>
        <w:t xml:space="preserve"> scholarship, I accept the following conditions:</w:t>
      </w:r>
    </w:p>
    <w:p w:rsidR="008217F2" w:rsidRPr="008217F2" w:rsidRDefault="008217F2" w:rsidP="008217F2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</w:p>
    <w:p w:rsidR="008217F2" w:rsidRPr="008217F2" w:rsidRDefault="008217F2" w:rsidP="0005124D">
      <w:pPr>
        <w:tabs>
          <w:tab w:val="left" w:pos="-1416"/>
          <w:tab w:val="left" w:pos="567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ind w:left="709"/>
        <w:rPr>
          <w:rFonts w:ascii="Times New Roman" w:hAnsi="Times New Roman"/>
          <w:sz w:val="22"/>
          <w:szCs w:val="22"/>
          <w:lang w:val="sv-SE"/>
        </w:rPr>
      </w:pPr>
      <w:r w:rsidRPr="008217F2">
        <w:rPr>
          <w:rFonts w:ascii="Times New Roman" w:hAnsi="Times New Roman"/>
          <w:sz w:val="22"/>
          <w:szCs w:val="22"/>
          <w:lang w:val="sv-SE"/>
        </w:rPr>
        <w:t>1.</w:t>
      </w:r>
      <w:r w:rsidRPr="008217F2">
        <w:rPr>
          <w:rFonts w:ascii="Times New Roman" w:hAnsi="Times New Roman"/>
          <w:sz w:val="22"/>
          <w:szCs w:val="22"/>
          <w:lang w:val="sv-SE"/>
        </w:rPr>
        <w:tab/>
        <w:t>I agree to use the scholarship exclusively to cover costs for travel, board and lodging and possible language courses, all directly connected to my exchange studies in the Nordic-Baltic countries.</w:t>
      </w:r>
    </w:p>
    <w:p w:rsidR="008217F2" w:rsidRPr="008217F2" w:rsidRDefault="008217F2" w:rsidP="008217F2">
      <w:pPr>
        <w:tabs>
          <w:tab w:val="left" w:pos="-1416"/>
          <w:tab w:val="left" w:pos="567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ind w:left="709"/>
        <w:rPr>
          <w:rFonts w:ascii="Times New Roman" w:hAnsi="Times New Roman"/>
          <w:sz w:val="22"/>
          <w:szCs w:val="22"/>
          <w:lang w:val="sv-SE"/>
        </w:rPr>
      </w:pPr>
      <w:r w:rsidRPr="008217F2">
        <w:rPr>
          <w:rFonts w:ascii="Times New Roman" w:hAnsi="Times New Roman"/>
          <w:sz w:val="22"/>
          <w:szCs w:val="22"/>
          <w:lang w:val="sv-SE"/>
        </w:rPr>
        <w:t>3.</w:t>
      </w:r>
      <w:r w:rsidRPr="008217F2">
        <w:rPr>
          <w:rFonts w:ascii="Times New Roman" w:hAnsi="Times New Roman"/>
          <w:sz w:val="22"/>
          <w:szCs w:val="22"/>
          <w:lang w:val="sv-SE"/>
        </w:rPr>
        <w:tab/>
        <w:t>If I cancel or interrupt my exchange studies, I agree to pay back the scholarship or part of it.</w:t>
      </w:r>
    </w:p>
    <w:p w:rsidR="008217F2" w:rsidRPr="008217F2" w:rsidRDefault="008217F2" w:rsidP="008217F2">
      <w:pPr>
        <w:tabs>
          <w:tab w:val="left" w:pos="-1416"/>
          <w:tab w:val="left" w:pos="567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ind w:left="709"/>
        <w:rPr>
          <w:rFonts w:ascii="Times New Roman" w:hAnsi="Times New Roman"/>
          <w:sz w:val="22"/>
          <w:szCs w:val="22"/>
          <w:lang w:val="sv-SE"/>
        </w:rPr>
      </w:pPr>
      <w:r w:rsidRPr="008217F2">
        <w:rPr>
          <w:rFonts w:ascii="Times New Roman" w:hAnsi="Times New Roman"/>
          <w:sz w:val="22"/>
          <w:szCs w:val="22"/>
          <w:lang w:val="sv-SE"/>
        </w:rPr>
        <w:t>4.</w:t>
      </w:r>
      <w:r w:rsidRPr="008217F2">
        <w:rPr>
          <w:rFonts w:ascii="Times New Roman" w:hAnsi="Times New Roman"/>
          <w:sz w:val="22"/>
          <w:szCs w:val="22"/>
          <w:lang w:val="sv-SE"/>
        </w:rPr>
        <w:tab/>
        <w:t>I agree to take out the necessary insurances.</w:t>
      </w:r>
    </w:p>
    <w:p w:rsidR="008217F2" w:rsidRPr="008217F2" w:rsidRDefault="008217F2" w:rsidP="008217F2">
      <w:pPr>
        <w:tabs>
          <w:tab w:val="left" w:pos="-1416"/>
          <w:tab w:val="left" w:pos="567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ind w:left="709"/>
        <w:rPr>
          <w:rFonts w:ascii="Times New Roman" w:hAnsi="Times New Roman"/>
          <w:sz w:val="22"/>
          <w:szCs w:val="22"/>
          <w:lang w:val="sv-SE"/>
        </w:rPr>
      </w:pPr>
      <w:r w:rsidRPr="008217F2">
        <w:rPr>
          <w:rFonts w:ascii="Times New Roman" w:hAnsi="Times New Roman"/>
          <w:sz w:val="22"/>
          <w:szCs w:val="22"/>
          <w:lang w:val="sv-SE"/>
        </w:rPr>
        <w:t>5.</w:t>
      </w:r>
      <w:r w:rsidRPr="008217F2">
        <w:rPr>
          <w:rFonts w:ascii="Times New Roman" w:hAnsi="Times New Roman"/>
          <w:sz w:val="22"/>
          <w:szCs w:val="22"/>
          <w:lang w:val="sv-SE"/>
        </w:rPr>
        <w:tab/>
      </w:r>
      <w:r w:rsidR="0005124D">
        <w:rPr>
          <w:rFonts w:ascii="Times New Roman" w:hAnsi="Times New Roman"/>
          <w:sz w:val="22"/>
          <w:szCs w:val="22"/>
          <w:lang w:val="sv-SE"/>
        </w:rPr>
        <w:t>I</w:t>
      </w:r>
      <w:r w:rsidRPr="008217F2">
        <w:rPr>
          <w:rFonts w:ascii="Times New Roman" w:hAnsi="Times New Roman"/>
          <w:sz w:val="22"/>
          <w:szCs w:val="22"/>
          <w:lang w:val="sv-SE"/>
        </w:rPr>
        <w:t xml:space="preserve"> will submit a feedback document after my exchange period, and a copy will be sent to the contact person in my university</w:t>
      </w:r>
      <w:r>
        <w:rPr>
          <w:rFonts w:ascii="Times New Roman" w:hAnsi="Times New Roman"/>
          <w:sz w:val="22"/>
          <w:szCs w:val="22"/>
          <w:lang w:val="sv-SE"/>
        </w:rPr>
        <w:t xml:space="preserve"> and</w:t>
      </w:r>
      <w:r w:rsidRPr="008217F2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A3E4D">
        <w:rPr>
          <w:rFonts w:ascii="Times New Roman" w:hAnsi="Times New Roman"/>
          <w:sz w:val="22"/>
          <w:szCs w:val="22"/>
          <w:lang w:val="en-GB"/>
        </w:rPr>
        <w:t>to the network coordinator</w:t>
      </w:r>
      <w:r w:rsidRPr="008217F2">
        <w:rPr>
          <w:rFonts w:ascii="Times New Roman" w:hAnsi="Times New Roman"/>
          <w:sz w:val="22"/>
          <w:szCs w:val="22"/>
          <w:lang w:val="sv-SE"/>
        </w:rPr>
        <w:t xml:space="preserve">. </w:t>
      </w:r>
    </w:p>
    <w:p w:rsidR="008217F2" w:rsidRPr="008217F2" w:rsidRDefault="008217F2" w:rsidP="008217F2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</w:p>
    <w:p w:rsidR="00C57D10" w:rsidRPr="008217F2" w:rsidRDefault="00C57D10" w:rsidP="00C57D10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  <w:r w:rsidRPr="008217F2">
        <w:rPr>
          <w:rFonts w:ascii="Times New Roman" w:hAnsi="Times New Roman"/>
          <w:sz w:val="22"/>
          <w:szCs w:val="22"/>
          <w:lang w:val="sv-SE"/>
        </w:rPr>
        <w:t xml:space="preserve">I confirm that </w:t>
      </w:r>
      <w:r>
        <w:rPr>
          <w:rFonts w:ascii="Times New Roman" w:hAnsi="Times New Roman"/>
          <w:sz w:val="22"/>
          <w:szCs w:val="22"/>
          <w:lang w:val="sv-SE"/>
        </w:rPr>
        <w:t xml:space="preserve"> all information provided is correct and I agree to terms and conditions of the programme.</w:t>
      </w:r>
    </w:p>
    <w:p w:rsidR="008217F2" w:rsidRDefault="008217F2" w:rsidP="008217F2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sv-SE"/>
        </w:rPr>
      </w:pPr>
    </w:p>
    <w:p w:rsidR="00A4383C" w:rsidRPr="00DA3E4D" w:rsidRDefault="00A4383C" w:rsidP="00A4383C">
      <w:pPr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ind w:left="360"/>
        <w:rPr>
          <w:rFonts w:ascii="Times New Roman" w:hAnsi="Times New Roman"/>
          <w:sz w:val="22"/>
          <w:szCs w:val="22"/>
          <w:lang w:val="en-GB"/>
        </w:rPr>
      </w:pPr>
    </w:p>
    <w:p w:rsidR="000F5DED" w:rsidRPr="00DA3E4D" w:rsidRDefault="000F5DE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en-GB"/>
        </w:rPr>
      </w:pPr>
    </w:p>
    <w:p w:rsidR="000F5DED" w:rsidRPr="00DA3E4D" w:rsidRDefault="000F5DED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en-GB"/>
        </w:rPr>
      </w:pPr>
      <w:r w:rsidRPr="00DA3E4D">
        <w:rPr>
          <w:rFonts w:ascii="Times New Roman" w:hAnsi="Times New Roman"/>
          <w:sz w:val="22"/>
          <w:szCs w:val="22"/>
          <w:lang w:val="en-GB"/>
        </w:rPr>
        <w:t xml:space="preserve">Place and date:   </w:t>
      </w:r>
      <w:r w:rsidRPr="00DA3E4D">
        <w:rPr>
          <w:rFonts w:ascii="Times New Roman" w:hAnsi="Times New Roman"/>
          <w:sz w:val="22"/>
          <w:szCs w:val="22"/>
          <w:lang w:val="en-GB"/>
        </w:rPr>
        <w:tab/>
      </w:r>
      <w:r w:rsidR="00DA3E4D">
        <w:rPr>
          <w:rFonts w:ascii="Times New Roman" w:hAnsi="Times New Roman"/>
          <w:sz w:val="22"/>
          <w:szCs w:val="22"/>
          <w:lang w:val="en-GB"/>
        </w:rPr>
        <w:tab/>
      </w:r>
      <w:r w:rsidR="00DA3E4D">
        <w:rPr>
          <w:rFonts w:ascii="Times New Roman" w:hAnsi="Times New Roman"/>
          <w:sz w:val="22"/>
          <w:szCs w:val="22"/>
          <w:lang w:val="en-GB"/>
        </w:rPr>
        <w:tab/>
      </w:r>
      <w:r w:rsidR="008217F2">
        <w:rPr>
          <w:rFonts w:ascii="Times New Roman" w:hAnsi="Times New Roman"/>
          <w:sz w:val="22"/>
          <w:szCs w:val="22"/>
          <w:lang w:val="en-GB"/>
        </w:rPr>
        <w:t>Student</w:t>
      </w:r>
      <w:r w:rsidRPr="00DA3E4D">
        <w:rPr>
          <w:rFonts w:ascii="Times New Roman" w:hAnsi="Times New Roman"/>
          <w:sz w:val="22"/>
          <w:szCs w:val="22"/>
          <w:lang w:val="en-GB"/>
        </w:rPr>
        <w:t xml:space="preserve">’s signature: </w:t>
      </w:r>
      <w:r w:rsidR="004730A3" w:rsidRPr="00DA3E4D">
        <w:rPr>
          <w:rFonts w:ascii="Times New Roman" w:hAnsi="Times New Roman"/>
          <w:sz w:val="22"/>
          <w:szCs w:val="22"/>
          <w:lang w:val="en-GB"/>
        </w:rPr>
        <w:br/>
      </w:r>
      <w:r w:rsidR="004730A3" w:rsidRPr="00DA3E4D">
        <w:rPr>
          <w:rFonts w:ascii="Times New Roman" w:hAnsi="Times New Roman"/>
          <w:sz w:val="22"/>
          <w:szCs w:val="22"/>
          <w:lang w:val="en-GB"/>
        </w:rPr>
        <w:br/>
      </w:r>
      <w:r w:rsidR="00A24522" w:rsidRPr="00DA3E4D">
        <w:rPr>
          <w:rFonts w:ascii="Times New Roman" w:hAnsi="Times New Roman"/>
          <w:sz w:val="22"/>
          <w:szCs w:val="22"/>
          <w:lang w:val="en-GB"/>
        </w:rPr>
        <w:t xml:space="preserve">________________              </w:t>
      </w:r>
      <w:r w:rsidR="00DA3E4D">
        <w:rPr>
          <w:rFonts w:ascii="Times New Roman" w:hAnsi="Times New Roman"/>
          <w:sz w:val="22"/>
          <w:szCs w:val="22"/>
          <w:lang w:val="en-GB"/>
        </w:rPr>
        <w:tab/>
      </w:r>
      <w:r w:rsidR="00DA3E4D">
        <w:rPr>
          <w:rFonts w:ascii="Times New Roman" w:hAnsi="Times New Roman"/>
          <w:sz w:val="22"/>
          <w:szCs w:val="22"/>
          <w:lang w:val="en-GB"/>
        </w:rPr>
        <w:tab/>
      </w:r>
      <w:r w:rsidR="00A24522" w:rsidRPr="00DA3E4D">
        <w:rPr>
          <w:rFonts w:ascii="Times New Roman" w:hAnsi="Times New Roman"/>
          <w:sz w:val="22"/>
          <w:szCs w:val="22"/>
          <w:lang w:val="en-GB"/>
        </w:rPr>
        <w:t xml:space="preserve"> _______________________________</w:t>
      </w:r>
    </w:p>
    <w:p w:rsidR="00A24522" w:rsidRPr="00DA3E4D" w:rsidRDefault="00A24522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sz w:val="22"/>
          <w:szCs w:val="22"/>
          <w:lang w:val="en-GB"/>
        </w:rPr>
      </w:pPr>
    </w:p>
    <w:p w:rsidR="008217F2" w:rsidRDefault="008217F2" w:rsidP="00A24522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360" w:lineRule="auto"/>
        <w:rPr>
          <w:rFonts w:ascii="Times New Roman" w:hAnsi="Times New Roman"/>
          <w:lang w:val="en-GB"/>
        </w:rPr>
      </w:pPr>
    </w:p>
    <w:p w:rsidR="00E37375" w:rsidRDefault="00E37375" w:rsidP="00A24522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line="360" w:lineRule="auto"/>
        <w:rPr>
          <w:rFonts w:ascii="Times New Roman" w:hAnsi="Times New Roman"/>
          <w:lang w:val="en-GB"/>
        </w:rPr>
      </w:pPr>
    </w:p>
    <w:p w:rsidR="00E37375" w:rsidRPr="00DA3E4D" w:rsidRDefault="00E37375" w:rsidP="00C57D10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Times New Roman" w:hAnsi="Times New Roman"/>
          <w:lang w:val="en-GB"/>
        </w:rPr>
      </w:pPr>
      <w:bookmarkStart w:id="0" w:name="_GoBack"/>
      <w:bookmarkEnd w:id="0"/>
      <w:r w:rsidRPr="008217F2">
        <w:rPr>
          <w:rFonts w:ascii="Times New Roman" w:hAnsi="Times New Roman"/>
          <w:sz w:val="22"/>
          <w:szCs w:val="22"/>
          <w:lang w:val="en-GB"/>
        </w:rPr>
        <w:br/>
      </w:r>
    </w:p>
    <w:sectPr w:rsidR="00E37375" w:rsidRPr="00DA3E4D" w:rsidSect="00DA3E4D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B96" w:rsidRDefault="000F6B96" w:rsidP="00112971">
      <w:r>
        <w:separator/>
      </w:r>
    </w:p>
  </w:endnote>
  <w:endnote w:type="continuationSeparator" w:id="0">
    <w:p w:rsidR="000F6B96" w:rsidRDefault="000F6B96" w:rsidP="0011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B96" w:rsidRDefault="000F6B96" w:rsidP="00112971">
      <w:r>
        <w:separator/>
      </w:r>
    </w:p>
  </w:footnote>
  <w:footnote w:type="continuationSeparator" w:id="0">
    <w:p w:rsidR="000F6B96" w:rsidRDefault="000F6B96" w:rsidP="0011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71" w:rsidRDefault="00112971" w:rsidP="00112971">
    <w:pPr>
      <w:pStyle w:val="Header"/>
      <w:jc w:val="right"/>
    </w:pPr>
    <w:r w:rsidRPr="009B3A66">
      <w:rPr>
        <w:rFonts w:ascii="Times New Roman" w:hAnsi="Times New Roman"/>
        <w:sz w:val="24"/>
        <w:szCs w:val="24"/>
      </w:rPr>
      <w:t>(</w:t>
    </w:r>
    <w:r w:rsidR="00AA5C10">
      <w:rPr>
        <w:rFonts w:ascii="Times New Roman" w:hAnsi="Times New Roman"/>
        <w:sz w:val="24"/>
        <w:szCs w:val="24"/>
      </w:rPr>
      <w:t>Annex 3</w:t>
    </w:r>
    <w:r w:rsidRPr="009B3A66">
      <w:rPr>
        <w:rFonts w:ascii="Times New Roman" w:hAnsi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4C8B32BF"/>
    <w:multiLevelType w:val="hybridMultilevel"/>
    <w:tmpl w:val="FF0E71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9E"/>
    <w:rsid w:val="0005124D"/>
    <w:rsid w:val="00053E0B"/>
    <w:rsid w:val="000F5DED"/>
    <w:rsid w:val="000F6B96"/>
    <w:rsid w:val="00112971"/>
    <w:rsid w:val="00393573"/>
    <w:rsid w:val="004730A3"/>
    <w:rsid w:val="004777D3"/>
    <w:rsid w:val="00493CA0"/>
    <w:rsid w:val="004F4130"/>
    <w:rsid w:val="006901CE"/>
    <w:rsid w:val="007A11F0"/>
    <w:rsid w:val="007A7E8C"/>
    <w:rsid w:val="008217F2"/>
    <w:rsid w:val="009C7CB6"/>
    <w:rsid w:val="00A24522"/>
    <w:rsid w:val="00A4383C"/>
    <w:rsid w:val="00AA5C10"/>
    <w:rsid w:val="00AC4992"/>
    <w:rsid w:val="00B5645B"/>
    <w:rsid w:val="00B77E3D"/>
    <w:rsid w:val="00C57D10"/>
    <w:rsid w:val="00C73BBA"/>
    <w:rsid w:val="00DA3E4D"/>
    <w:rsid w:val="00DC7B7D"/>
    <w:rsid w:val="00E37375"/>
    <w:rsid w:val="00EF2B9E"/>
    <w:rsid w:val="00F44F75"/>
    <w:rsid w:val="00F65C78"/>
    <w:rsid w:val="00F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3872E4"/>
  <w15:docId w15:val="{BBE5080D-1E24-4E74-8CD1-CD4A8406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rFonts w:ascii="Courier New" w:hAnsi="Courier New"/>
      <w:lang w:val="fi-FI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-1416"/>
        <w:tab w:val="left" w:pos="-120"/>
        <w:tab w:val="left" w:pos="1176"/>
        <w:tab w:val="left" w:pos="2472"/>
        <w:tab w:val="left" w:pos="3768"/>
        <w:tab w:val="left" w:pos="5064"/>
        <w:tab w:val="left" w:pos="6360"/>
        <w:tab w:val="left" w:pos="7656"/>
        <w:tab w:val="left" w:pos="8952"/>
      </w:tabs>
      <w:outlineLvl w:val="0"/>
    </w:pPr>
    <w:rPr>
      <w:rFonts w:ascii="Times New Roman" w:hAnsi="Times New Roman"/>
      <w:b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-1416"/>
        <w:tab w:val="left" w:pos="-120"/>
        <w:tab w:val="left" w:pos="1176"/>
        <w:tab w:val="left" w:pos="2472"/>
        <w:tab w:val="left" w:pos="3768"/>
        <w:tab w:val="left" w:pos="5064"/>
        <w:tab w:val="left" w:pos="6360"/>
        <w:tab w:val="left" w:pos="7656"/>
        <w:tab w:val="left" w:pos="8952"/>
      </w:tabs>
      <w:outlineLvl w:val="1"/>
    </w:pPr>
    <w:rPr>
      <w:rFonts w:ascii="Verdana" w:hAnsi="Verdana"/>
      <w:b/>
      <w:sz w:val="1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Kappaleenoletusfontti1">
    <w:name w:val="Kappaleen oletusfontti1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quationCaption">
    <w:name w:val="_Equation Caption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dnoteText">
    <w:name w:val="endnote text"/>
    <w:basedOn w:val="Normal"/>
    <w:rPr>
      <w:sz w:val="24"/>
    </w:rPr>
  </w:style>
  <w:style w:type="paragraph" w:styleId="FootnoteText">
    <w:name w:val="footnote text"/>
    <w:basedOn w:val="Normal"/>
    <w:rPr>
      <w:sz w:val="24"/>
    </w:rPr>
  </w:style>
  <w:style w:type="paragraph" w:customStyle="1" w:styleId="sisluet1">
    <w:name w:val="sisluet 1"/>
    <w:basedOn w:val="Normal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customStyle="1" w:styleId="sisluet2">
    <w:name w:val="sisluet 2"/>
    <w:basedOn w:val="Normal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sisluet3">
    <w:name w:val="sisluet 3"/>
    <w:basedOn w:val="Normal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sisluet4">
    <w:name w:val="sisluet 4"/>
    <w:basedOn w:val="Normal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sisluet5">
    <w:name w:val="sisluet 5"/>
    <w:basedOn w:val="Normal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sisluet6">
    <w:name w:val="sisluet 6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sisluet7">
    <w:name w:val="sisluet 7"/>
    <w:basedOn w:val="Normal"/>
    <w:pPr>
      <w:ind w:left="720" w:hanging="720"/>
    </w:pPr>
    <w:rPr>
      <w:lang w:val="en-US"/>
    </w:rPr>
  </w:style>
  <w:style w:type="paragraph" w:customStyle="1" w:styleId="sisluet8">
    <w:name w:val="sisluet 8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sisluet9">
    <w:name w:val="sisluet 9"/>
    <w:basedOn w:val="Normal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hakemisto1">
    <w:name w:val="hakemisto 1"/>
    <w:basedOn w:val="Normal"/>
    <w:pPr>
      <w:tabs>
        <w:tab w:val="right" w:leader="dot" w:pos="9360"/>
      </w:tabs>
      <w:ind w:left="1440" w:right="720" w:hanging="1440"/>
    </w:pPr>
    <w:rPr>
      <w:lang w:val="en-US"/>
    </w:rPr>
  </w:style>
  <w:style w:type="paragraph" w:customStyle="1" w:styleId="hakemisto2">
    <w:name w:val="hakemisto 2"/>
    <w:basedOn w:val="Normal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right" w:pos="9360"/>
      </w:tabs>
    </w:pPr>
    <w:rPr>
      <w:lang w:val="en-US"/>
    </w:rPr>
  </w:style>
  <w:style w:type="paragraph" w:customStyle="1" w:styleId="kuvanotsikko">
    <w:name w:val="kuvan otsikko"/>
    <w:basedOn w:val="Normal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45B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AC49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9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971"/>
    <w:rPr>
      <w:rFonts w:ascii="Courier New" w:hAnsi="Courier New"/>
      <w:lang w:val="fi-FI" w:eastAsia="ar-SA"/>
    </w:rPr>
  </w:style>
  <w:style w:type="paragraph" w:styleId="Footer">
    <w:name w:val="footer"/>
    <w:basedOn w:val="Normal"/>
    <w:link w:val="FooterChar"/>
    <w:uiPriority w:val="99"/>
    <w:unhideWhenUsed/>
    <w:rsid w:val="001129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971"/>
    <w:rPr>
      <w:rFonts w:ascii="Courier New" w:hAnsi="Courier New"/>
      <w:lang w:val="fi-F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2CAC-672D-4705-8D02-23573B3E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Bilaga 3</vt:lpstr>
      <vt:lpstr>Bilaga 3</vt:lpstr>
    </vt:vector>
  </TitlesOfParts>
  <Company>Riga Stradins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3</dc:title>
  <dc:creator>Matti Hautsalo</dc:creator>
  <cp:lastModifiedBy>Ivars Baltus</cp:lastModifiedBy>
  <cp:revision>2</cp:revision>
  <cp:lastPrinted>2014-06-03T06:21:00Z</cp:lastPrinted>
  <dcterms:created xsi:type="dcterms:W3CDTF">2021-08-26T10:47:00Z</dcterms:created>
  <dcterms:modified xsi:type="dcterms:W3CDTF">2021-08-26T10:47:00Z</dcterms:modified>
</cp:coreProperties>
</file>